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91FB" w14:textId="77777777" w:rsidR="00AA6D86" w:rsidRDefault="006F7CCC" w:rsidP="006F7CCC">
      <w:pPr>
        <w:tabs>
          <w:tab w:val="left" w:pos="4750"/>
        </w:tabs>
      </w:pPr>
      <w:r>
        <w:tab/>
      </w:r>
    </w:p>
    <w:p w14:paraId="6A724118" w14:textId="77777777" w:rsidR="00AA6D86" w:rsidRDefault="00AA6D86" w:rsidP="00753AC7">
      <w:pPr>
        <w:jc w:val="center"/>
      </w:pPr>
    </w:p>
    <w:p w14:paraId="3C3819AC" w14:textId="77777777" w:rsidR="00AA6D86" w:rsidRDefault="00AA6D86"/>
    <w:p w14:paraId="6F0330AF" w14:textId="6DA8A4CD" w:rsidR="00AA6D86" w:rsidRDefault="00AA6D86" w:rsidP="00EF1E2F">
      <w:pPr>
        <w:pStyle w:val="Recipient"/>
        <w:ind w:left="0"/>
      </w:pPr>
    </w:p>
    <w:p w14:paraId="6273700B" w14:textId="1B768F8D" w:rsidR="00EF1E2F" w:rsidRPr="006D0C7B" w:rsidRDefault="00EF1E2F" w:rsidP="00EF1E2F">
      <w:pPr>
        <w:widowControl w:val="0"/>
        <w:overflowPunct w:val="0"/>
        <w:autoSpaceDE w:val="0"/>
        <w:autoSpaceDN w:val="0"/>
        <w:adjustRightInd w:val="0"/>
        <w:spacing w:after="0"/>
        <w:ind w:left="7920"/>
        <w:rPr>
          <w:rFonts w:ascii="Times New Roman" w:eastAsia="Times New Roman" w:hAnsi="Times New Roman" w:cs="Times New Roman"/>
          <w:kern w:val="28"/>
          <w:szCs w:val="24"/>
        </w:rPr>
      </w:pPr>
      <w:r>
        <w:rPr>
          <w:rFonts w:ascii="Times New Roman" w:eastAsia="Times New Roman" w:hAnsi="Times New Roman" w:cs="Times New Roman"/>
          <w:kern w:val="28"/>
          <w:szCs w:val="24"/>
        </w:rPr>
        <w:t>April 202</w:t>
      </w:r>
      <w:r w:rsidR="00753AC7">
        <w:rPr>
          <w:rFonts w:ascii="Times New Roman" w:eastAsia="Times New Roman" w:hAnsi="Times New Roman" w:cs="Times New Roman"/>
          <w:kern w:val="28"/>
          <w:szCs w:val="24"/>
        </w:rPr>
        <w:t>6</w:t>
      </w:r>
    </w:p>
    <w:p w14:paraId="019E34EF" w14:textId="77777777" w:rsidR="00EF1E2F" w:rsidRPr="006C71FE" w:rsidRDefault="00EF1E2F" w:rsidP="00EF1E2F">
      <w:pPr>
        <w:spacing w:after="0"/>
        <w:contextualSpacing/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6C71F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Kilbroney Vintage Show</w:t>
      </w:r>
    </w:p>
    <w:p w14:paraId="2D616D9F" w14:textId="3D3EE4D7" w:rsidR="00EF1E2F" w:rsidRPr="006D0C7B" w:rsidRDefault="00EF1E2F" w:rsidP="00EF1E2F">
      <w:pPr>
        <w:spacing w:after="0"/>
        <w:contextualSpacing/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6C71F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Saturday </w:t>
      </w:r>
      <w:r w:rsidR="00D2242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2</w:t>
      </w:r>
      <w:r w:rsidR="0055731B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0</w:t>
      </w:r>
      <w:r w:rsidR="0055731B" w:rsidRPr="0055731B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vertAlign w:val="superscript"/>
        </w:rPr>
        <w:t>th</w:t>
      </w:r>
      <w:r w:rsidR="0055731B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June 202</w:t>
      </w:r>
      <w:r w:rsidR="0055731B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6</w:t>
      </w:r>
    </w:p>
    <w:p w14:paraId="0DB73A78" w14:textId="77777777" w:rsidR="00EF1E2F" w:rsidRPr="006B7583" w:rsidRDefault="00EF1E2F" w:rsidP="00EF1E2F">
      <w:pPr>
        <w:spacing w:after="0"/>
        <w:contextualSpacing/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12"/>
          <w:szCs w:val="12"/>
        </w:rPr>
      </w:pPr>
    </w:p>
    <w:p w14:paraId="494AB412" w14:textId="7E55E304" w:rsidR="00EF1E2F" w:rsidRPr="002264AB" w:rsidRDefault="00EF1E2F" w:rsidP="00EF1E2F">
      <w:pPr>
        <w:spacing w:after="0"/>
        <w:contextualSpacing/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</w:rPr>
      </w:pPr>
    </w:p>
    <w:p w14:paraId="291825B5" w14:textId="0116F87C" w:rsidR="00EF1E2F" w:rsidRPr="00EF1E2F" w:rsidRDefault="00EF1E2F" w:rsidP="00EF1E2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en-US"/>
        </w:rPr>
      </w:pPr>
      <w:r w:rsidRPr="00DC37BB"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en-US"/>
        </w:rPr>
        <w:t>All vendors are expected to hold full and valid insurance.</w:t>
      </w:r>
    </w:p>
    <w:p w14:paraId="1E6B6AD2" w14:textId="77777777" w:rsidR="00EF1E2F" w:rsidRDefault="00EF1E2F" w:rsidP="00EF1E2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en-US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en-US"/>
        </w:rPr>
        <w:t>All traders must be registered with Environmental Health.</w:t>
      </w:r>
    </w:p>
    <w:p w14:paraId="735A1A53" w14:textId="75605C5A" w:rsidR="00EF1E2F" w:rsidRPr="00DC37BB" w:rsidRDefault="00EF1E2F" w:rsidP="00EF1E2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en-US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en-US"/>
        </w:rPr>
        <w:t xml:space="preserve">All traders should submit a copy of food hygiene rating and have it displayed at event. </w:t>
      </w:r>
    </w:p>
    <w:p w14:paraId="19EDBA81" w14:textId="77777777" w:rsidR="00EF1E2F" w:rsidRDefault="00EF1E2F" w:rsidP="00EF1E2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en-US"/>
        </w:rPr>
      </w:pPr>
      <w:r w:rsidRPr="00DC37BB"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en-US"/>
        </w:rPr>
        <w:t xml:space="preserve">All vendors must comply with the relevant statutory regulations </w:t>
      </w:r>
      <w:proofErr w:type="gramStart"/>
      <w:r w:rsidRPr="00DC37BB"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en-US"/>
        </w:rPr>
        <w:t>in regards to</w:t>
      </w:r>
      <w:proofErr w:type="gramEnd"/>
      <w:r w:rsidRPr="00DC37BB"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en-US"/>
        </w:rPr>
        <w:t xml:space="preserve"> fire, electricity, H&amp;S and food hygiene.</w:t>
      </w:r>
    </w:p>
    <w:p w14:paraId="5018B3E4" w14:textId="77777777" w:rsidR="00EF1E2F" w:rsidRDefault="00EF1E2F" w:rsidP="00EF1E2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en-US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en-US"/>
        </w:rPr>
        <w:t>All vendors must provide a copy of their current gas safety certificate.</w:t>
      </w:r>
    </w:p>
    <w:p w14:paraId="5EBA012D" w14:textId="3F62300C" w:rsidR="00EF1E2F" w:rsidRDefault="00EF1E2F" w:rsidP="00EF1E2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en-US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en-US"/>
        </w:rPr>
        <w:t xml:space="preserve">All generators to be used must be quiet diesel, fully fueled.  Should additional fuel be </w:t>
      </w:r>
      <w:r w:rsidR="004E60FB"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en-US"/>
        </w:rPr>
        <w:t>required</w:t>
      </w:r>
      <w:r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en-US"/>
        </w:rPr>
        <w:t xml:space="preserve"> it must be stored in suitable containers </w:t>
      </w:r>
      <w:r w:rsidR="004E60FB"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en-US"/>
        </w:rPr>
        <w:t>which</w:t>
      </w:r>
      <w:r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en-US"/>
        </w:rPr>
        <w:t xml:space="preserve"> are </w:t>
      </w:r>
      <w:proofErr w:type="gramStart"/>
      <w:r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en-US"/>
        </w:rPr>
        <w:t>secured</w:t>
      </w:r>
      <w:proofErr w:type="gramEnd"/>
      <w:r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en-US"/>
        </w:rPr>
        <w:t>.</w:t>
      </w:r>
    </w:p>
    <w:p w14:paraId="20CC02E7" w14:textId="77777777" w:rsidR="00EF1E2F" w:rsidRPr="006B7583" w:rsidRDefault="00EF1E2F" w:rsidP="00EF1E2F">
      <w:pPr>
        <w:spacing w:after="0"/>
        <w:ind w:left="360"/>
        <w:rPr>
          <w:rFonts w:asciiTheme="majorHAnsi" w:eastAsiaTheme="majorEastAsia" w:hAnsiTheme="majorHAnsi" w:cstheme="majorBidi"/>
          <w:spacing w:val="-10"/>
          <w:kern w:val="28"/>
          <w:sz w:val="12"/>
          <w:szCs w:val="12"/>
        </w:rPr>
      </w:pPr>
    </w:p>
    <w:p w14:paraId="64574150" w14:textId="5BDD8AAC" w:rsidR="0041698B" w:rsidRDefault="00EF1E2F" w:rsidP="00EF1E2F">
      <w:pPr>
        <w:spacing w:after="0"/>
        <w:contextualSpacing/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  <w:t xml:space="preserve">In addition to completion of entry form please send us a copy of your valid insurance, your current food hygiene rating and relevant health and safety documentation.  It is important that we receive all </w:t>
      </w:r>
      <w:r w:rsidR="007832B3"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  <w:t>documents</w:t>
      </w:r>
      <w:r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  <w:t xml:space="preserve"> requested. </w:t>
      </w:r>
    </w:p>
    <w:p w14:paraId="55B1B401" w14:textId="77777777" w:rsidR="0041698B" w:rsidRDefault="0041698B" w:rsidP="00EF1E2F">
      <w:pPr>
        <w:spacing w:after="0"/>
        <w:contextualSpacing/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</w:pPr>
    </w:p>
    <w:p w14:paraId="0B38DFBD" w14:textId="5314A160" w:rsidR="00D22424" w:rsidRDefault="00EF1E2F" w:rsidP="00EF1E2F">
      <w:pPr>
        <w:spacing w:after="0"/>
        <w:contextualSpacing/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</w:pPr>
      <w:r w:rsidRPr="00D22424">
        <w:rPr>
          <w:rFonts w:asciiTheme="majorHAnsi" w:eastAsiaTheme="majorEastAsia" w:hAnsiTheme="majorHAnsi" w:cstheme="majorBidi"/>
          <w:i/>
          <w:iCs/>
          <w:color w:val="FF0000"/>
          <w:spacing w:val="-10"/>
          <w:kern w:val="28"/>
          <w:sz w:val="28"/>
          <w:szCs w:val="28"/>
        </w:rPr>
        <w:t xml:space="preserve">Applications will only be considered if received in full along with </w:t>
      </w:r>
      <w:r w:rsidR="00D22424">
        <w:rPr>
          <w:rFonts w:asciiTheme="majorHAnsi" w:eastAsiaTheme="majorEastAsia" w:hAnsiTheme="majorHAnsi" w:cstheme="majorBidi"/>
          <w:i/>
          <w:iCs/>
          <w:color w:val="FF0000"/>
          <w:spacing w:val="-10"/>
          <w:kern w:val="28"/>
          <w:sz w:val="28"/>
          <w:szCs w:val="28"/>
        </w:rPr>
        <w:t>all</w:t>
      </w:r>
      <w:r w:rsidRPr="00D22424">
        <w:rPr>
          <w:rFonts w:asciiTheme="majorHAnsi" w:eastAsiaTheme="majorEastAsia" w:hAnsiTheme="majorHAnsi" w:cstheme="majorBidi"/>
          <w:i/>
          <w:iCs/>
          <w:color w:val="FF0000"/>
          <w:spacing w:val="-10"/>
          <w:kern w:val="28"/>
          <w:sz w:val="28"/>
          <w:szCs w:val="28"/>
        </w:rPr>
        <w:t xml:space="preserve"> documents </w:t>
      </w:r>
      <w:r w:rsidR="00D22424">
        <w:rPr>
          <w:rFonts w:asciiTheme="majorHAnsi" w:eastAsiaTheme="majorEastAsia" w:hAnsiTheme="majorHAnsi" w:cstheme="majorBidi"/>
          <w:i/>
          <w:iCs/>
          <w:color w:val="FF0000"/>
          <w:spacing w:val="-10"/>
          <w:kern w:val="28"/>
          <w:sz w:val="28"/>
          <w:szCs w:val="28"/>
        </w:rPr>
        <w:t xml:space="preserve">required </w:t>
      </w:r>
      <w:r w:rsidRPr="00D22424">
        <w:rPr>
          <w:rFonts w:asciiTheme="majorHAnsi" w:eastAsiaTheme="majorEastAsia" w:hAnsiTheme="majorHAnsi" w:cstheme="majorBidi"/>
          <w:i/>
          <w:iCs/>
          <w:color w:val="FF0000"/>
          <w:spacing w:val="-10"/>
          <w:kern w:val="28"/>
          <w:sz w:val="28"/>
          <w:szCs w:val="28"/>
        </w:rPr>
        <w:t>and payment.</w:t>
      </w:r>
      <w:r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  <w:t xml:space="preserve">  </w:t>
      </w:r>
    </w:p>
    <w:p w14:paraId="3BD144C7" w14:textId="77777777" w:rsidR="00D22424" w:rsidRDefault="00D22424" w:rsidP="00EF1E2F">
      <w:pPr>
        <w:spacing w:after="0"/>
        <w:contextualSpacing/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</w:pPr>
    </w:p>
    <w:p w14:paraId="4D980C71" w14:textId="1C013001" w:rsidR="00EF1E2F" w:rsidRDefault="00EF1E2F" w:rsidP="00EF1E2F">
      <w:pPr>
        <w:spacing w:after="0"/>
        <w:contextualSpacing/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  <w:t>We, as always, will only have a limited number of trade spaces available for the provision of food and coffee.</w:t>
      </w:r>
      <w:r w:rsidR="00D22424"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  <w:t xml:space="preserve"> </w:t>
      </w:r>
    </w:p>
    <w:p w14:paraId="5D22318D" w14:textId="77777777" w:rsidR="00EF1E2F" w:rsidRDefault="00EF1E2F" w:rsidP="00EF1E2F">
      <w:pPr>
        <w:spacing w:after="0"/>
        <w:contextualSpacing/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</w:pPr>
    </w:p>
    <w:p w14:paraId="03D3DAA6" w14:textId="55E6B3C3" w:rsidR="00EF1E2F" w:rsidRDefault="00EF1E2F" w:rsidP="00EF1E2F">
      <w:pPr>
        <w:spacing w:after="0"/>
        <w:contextualSpacing/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  <w:t xml:space="preserve">Completed applications must be received before </w:t>
      </w:r>
      <w:r w:rsidR="0041698B"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  <w:t>Friday</w:t>
      </w:r>
      <w:r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  <w:t xml:space="preserve"> </w:t>
      </w:r>
      <w:r w:rsidR="00B93056"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  <w:t>8</w:t>
      </w:r>
      <w:r w:rsidR="00D22424" w:rsidRPr="00D22424"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vertAlign w:val="superscript"/>
        </w:rPr>
        <w:t>th</w:t>
      </w:r>
      <w:r w:rsidR="00D22424"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  <w:t xml:space="preserve"> May</w:t>
      </w:r>
      <w:r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  <w:t>.</w:t>
      </w:r>
      <w:r w:rsidR="0041698B"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  <w:t xml:space="preserve">  Please be aware completion of application does not guarantee entry.</w:t>
      </w:r>
      <w:r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  <w:t xml:space="preserve">  Successful applicant</w:t>
      </w:r>
      <w:r w:rsidR="007832B3"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  <w:t>s</w:t>
      </w:r>
      <w:r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  <w:t xml:space="preserve"> will be notified.</w:t>
      </w:r>
    </w:p>
    <w:p w14:paraId="6ADE4E42" w14:textId="77777777" w:rsidR="00F178C6" w:rsidRDefault="00F178C6" w:rsidP="00EF1E2F">
      <w:pPr>
        <w:spacing w:after="0"/>
        <w:contextualSpacing/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</w:pPr>
    </w:p>
    <w:p w14:paraId="10975730" w14:textId="267D2473" w:rsidR="00F178C6" w:rsidRDefault="00F178C6" w:rsidP="00D22424">
      <w:pPr>
        <w:spacing w:after="0"/>
        <w:ind w:left="0" w:firstLine="720"/>
        <w:contextualSpacing/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  <w:t>Postal address</w:t>
      </w:r>
      <w:r w:rsidR="00D22424"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  <w:t>:</w:t>
      </w:r>
      <w:r w:rsidR="00D22424"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  <w:tab/>
      </w:r>
      <w:r w:rsidRPr="00D22424">
        <w:rPr>
          <w:rFonts w:ascii="Bahnschrift Condensed" w:eastAsiaTheme="majorEastAsia" w:hAnsi="Bahnschrift Condensed" w:cstheme="majorBidi"/>
          <w:b/>
          <w:bCs/>
          <w:i/>
          <w:iCs/>
          <w:spacing w:val="-10"/>
          <w:kern w:val="28"/>
          <w:sz w:val="28"/>
          <w:szCs w:val="28"/>
        </w:rPr>
        <w:t xml:space="preserve">Kilbroney Vintage Show, PO Box </w:t>
      </w:r>
      <w:r w:rsidR="007832B3">
        <w:rPr>
          <w:rFonts w:ascii="Bahnschrift Condensed" w:eastAsiaTheme="majorEastAsia" w:hAnsi="Bahnschrift Condensed" w:cstheme="majorBidi"/>
          <w:b/>
          <w:bCs/>
          <w:i/>
          <w:iCs/>
          <w:spacing w:val="-10"/>
          <w:kern w:val="28"/>
          <w:sz w:val="28"/>
          <w:szCs w:val="28"/>
        </w:rPr>
        <w:t>302</w:t>
      </w:r>
      <w:r w:rsidRPr="00D22424">
        <w:rPr>
          <w:rFonts w:ascii="Bahnschrift Condensed" w:eastAsiaTheme="majorEastAsia" w:hAnsi="Bahnschrift Condensed" w:cstheme="majorBidi"/>
          <w:b/>
          <w:bCs/>
          <w:i/>
          <w:iCs/>
          <w:spacing w:val="-10"/>
          <w:kern w:val="28"/>
          <w:sz w:val="28"/>
          <w:szCs w:val="28"/>
        </w:rPr>
        <w:t>, Newry, BT3</w:t>
      </w:r>
      <w:r w:rsidR="007832B3">
        <w:rPr>
          <w:rFonts w:ascii="Bahnschrift Condensed" w:eastAsiaTheme="majorEastAsia" w:hAnsi="Bahnschrift Condensed" w:cstheme="majorBidi"/>
          <w:b/>
          <w:bCs/>
          <w:i/>
          <w:iCs/>
          <w:spacing w:val="-10"/>
          <w:kern w:val="28"/>
          <w:sz w:val="28"/>
          <w:szCs w:val="28"/>
        </w:rPr>
        <w:t>5 5AX</w:t>
      </w:r>
    </w:p>
    <w:p w14:paraId="543E2873" w14:textId="77777777" w:rsidR="0041698B" w:rsidRDefault="0041698B" w:rsidP="00F178C6">
      <w:pPr>
        <w:spacing w:after="0"/>
        <w:ind w:left="0"/>
        <w:contextualSpacing/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</w:pPr>
    </w:p>
    <w:p w14:paraId="7177BF69" w14:textId="77777777" w:rsidR="00EF1E2F" w:rsidRPr="006D0C7B" w:rsidRDefault="00EF1E2F" w:rsidP="00EF1E2F">
      <w:pPr>
        <w:spacing w:after="0"/>
        <w:contextualSpacing/>
        <w:rPr>
          <w:rFonts w:asciiTheme="majorHAnsi" w:eastAsiaTheme="majorEastAsia" w:hAnsiTheme="majorHAnsi" w:cstheme="majorBidi"/>
          <w:spacing w:val="-10"/>
          <w:kern w:val="28"/>
          <w:sz w:val="12"/>
          <w:szCs w:val="12"/>
        </w:rPr>
      </w:pPr>
    </w:p>
    <w:p w14:paraId="19F70653" w14:textId="77777777" w:rsidR="00EF1E2F" w:rsidRDefault="00EF1E2F" w:rsidP="00EF1E2F">
      <w:pPr>
        <w:spacing w:after="0"/>
        <w:contextualSpacing/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</w:pPr>
      <w:r w:rsidRPr="00831A14"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  <w:t>Yours sincerely</w:t>
      </w:r>
      <w:r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  <w:t>,</w:t>
      </w:r>
    </w:p>
    <w:p w14:paraId="34BA5646" w14:textId="77777777" w:rsidR="00EF1E2F" w:rsidRDefault="00EF1E2F" w:rsidP="00EF1E2F">
      <w:pPr>
        <w:spacing w:after="0"/>
        <w:contextualSpacing/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</w:pPr>
    </w:p>
    <w:p w14:paraId="6B45F814" w14:textId="3C1122E0" w:rsidR="00EF1E2F" w:rsidRPr="00584479" w:rsidRDefault="00EF1E2F" w:rsidP="00584479">
      <w:pPr>
        <w:spacing w:after="0"/>
        <w:contextualSpacing/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</w:pPr>
      <w:r w:rsidRPr="007E4986">
        <w:rPr>
          <w:rFonts w:ascii="Forte" w:eastAsiaTheme="majorEastAsia" w:hAnsi="Forte" w:cstheme="majorBidi"/>
          <w:spacing w:val="-10"/>
          <w:kern w:val="28"/>
          <w:sz w:val="28"/>
          <w:szCs w:val="28"/>
        </w:rPr>
        <w:t>Kilbroney Vintage Show Committee</w:t>
      </w:r>
    </w:p>
    <w:sectPr w:rsidR="00EF1E2F" w:rsidRPr="00584479" w:rsidSect="003969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10613" w14:textId="77777777" w:rsidR="007A2A9E" w:rsidRDefault="007A2A9E" w:rsidP="00A66B18">
      <w:pPr>
        <w:spacing w:before="0" w:after="0"/>
      </w:pPr>
      <w:r>
        <w:separator/>
      </w:r>
    </w:p>
  </w:endnote>
  <w:endnote w:type="continuationSeparator" w:id="0">
    <w:p w14:paraId="3C363063" w14:textId="77777777" w:rsidR="007A2A9E" w:rsidRDefault="007A2A9E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Segoe UI"/>
    <w:charset w:val="00"/>
    <w:family w:val="swiss"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1B7E5" w14:textId="77777777" w:rsidR="00796748" w:rsidRDefault="007967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BD42" w14:textId="77777777" w:rsidR="00796748" w:rsidRDefault="007967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4B49" w14:textId="77777777" w:rsidR="00796748" w:rsidRDefault="00796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9B33B" w14:textId="77777777" w:rsidR="007A2A9E" w:rsidRDefault="007A2A9E" w:rsidP="00A66B18">
      <w:pPr>
        <w:spacing w:before="0" w:after="0"/>
      </w:pPr>
      <w:r>
        <w:separator/>
      </w:r>
    </w:p>
  </w:footnote>
  <w:footnote w:type="continuationSeparator" w:id="0">
    <w:p w14:paraId="6FBB24F9" w14:textId="77777777" w:rsidR="007A2A9E" w:rsidRDefault="007A2A9E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3D89" w14:textId="77777777" w:rsidR="00796748" w:rsidRDefault="007967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1FDF" w14:textId="77777777" w:rsidR="00A66B18" w:rsidRDefault="00972C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BAAB4D" wp14:editId="1F4A6A16">
              <wp:simplePos x="0" y="0"/>
              <wp:positionH relativeFrom="column">
                <wp:posOffset>-1147313</wp:posOffset>
              </wp:positionH>
              <wp:positionV relativeFrom="paragraph">
                <wp:posOffset>1854679</wp:posOffset>
              </wp:positionV>
              <wp:extent cx="5710555" cy="1233578"/>
              <wp:effectExtent l="0" t="0" r="4445" b="5080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0555" cy="123357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C77E8" id="Rectangle 28" o:spid="_x0000_s1026" style="position:absolute;margin-left:-90.35pt;margin-top:146.05pt;width:449.65pt;height:9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0" behindDoc="0" locked="0" layoutInCell="1" allowOverlap="1" wp14:anchorId="04D4A1EA" wp14:editId="6C545244">
              <wp:simplePos x="0" y="0"/>
              <wp:positionH relativeFrom="column">
                <wp:posOffset>-1064260</wp:posOffset>
              </wp:positionH>
              <wp:positionV relativeFrom="paragraph">
                <wp:posOffset>713105</wp:posOffset>
              </wp:positionV>
              <wp:extent cx="5629275" cy="2315210"/>
              <wp:effectExtent l="0" t="0" r="9525" b="8890"/>
              <wp:wrapNone/>
              <wp:docPr id="27" name="Hexagon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29275" cy="2315210"/>
                      </a:xfrm>
                      <a:prstGeom prst="hexagon">
                        <a:avLst/>
                      </a:prstGeom>
                      <a:solidFill>
                        <a:srgbClr val="1418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75BD6"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Hexagon 27" o:spid="_x0000_s1026" type="#_x0000_t9" style="position:absolute;margin-left:-83.8pt;margin-top:56.15pt;width:443.25pt;height:182.3pt;z-index:2516587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" adj="2221" fillcolor="#141817" stroked="f" strokeweight="1pt"/>
          </w:pict>
        </mc:Fallback>
      </mc:AlternateContent>
    </w:r>
    <w:r w:rsidR="006F7CC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E4E6BF" wp14:editId="5D752AE4">
              <wp:simplePos x="0" y="0"/>
              <wp:positionH relativeFrom="column">
                <wp:posOffset>-232807</wp:posOffset>
              </wp:positionH>
              <wp:positionV relativeFrom="paragraph">
                <wp:posOffset>-232807</wp:posOffset>
              </wp:positionV>
              <wp:extent cx="4555170" cy="2018988"/>
              <wp:effectExtent l="0" t="0" r="0" b="635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5170" cy="20189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40A175" w14:textId="77777777" w:rsidR="006F7CCC" w:rsidRDefault="006F7CCC" w:rsidP="006F7CCC">
                          <w:pPr>
                            <w:rPr>
                              <w:rFonts w:ascii="Myriad Pro" w:hAnsi="Myriad Pro"/>
                              <w:b/>
                              <w:color w:val="141817"/>
                            </w:rPr>
                          </w:pPr>
                        </w:p>
                        <w:p w14:paraId="247EBA68" w14:textId="5B136BBD" w:rsidR="00DD39A9" w:rsidRPr="00972C36" w:rsidRDefault="006F7CCC" w:rsidP="00972C36">
                          <w:pPr>
                            <w:spacing w:line="276" w:lineRule="auto"/>
                            <w:rPr>
                              <w:rFonts w:ascii="Myriad Pro" w:hAnsi="Myriad Pro"/>
                              <w:b/>
                              <w:color w:val="F8C917"/>
                              <w:sz w:val="14"/>
                            </w:rPr>
                          </w:pPr>
                          <w:r w:rsidRPr="00FB66C7">
                            <w:rPr>
                              <w:rFonts w:ascii="Myriad Pro" w:hAnsi="Myriad Pro"/>
                              <w:b/>
                              <w:color w:val="141817"/>
                              <w:sz w:val="10"/>
                            </w:rPr>
                            <w:br/>
                          </w:r>
                          <w:r w:rsidRPr="00972C36">
                            <w:rPr>
                              <w:rFonts w:ascii="Myriad Pro" w:hAnsi="Myriad Pro"/>
                              <w:b/>
                              <w:color w:val="141817"/>
                              <w:sz w:val="40"/>
                            </w:rPr>
                            <w:t>Kilbroney Vintage Show</w:t>
                          </w:r>
                          <w:r w:rsidRPr="00972C36">
                            <w:rPr>
                              <w:rFonts w:ascii="Myriad Pro" w:hAnsi="Myriad Pro"/>
                              <w:b/>
                              <w:color w:val="141817"/>
                              <w:sz w:val="12"/>
                            </w:rPr>
                            <w:br/>
                          </w:r>
                          <w:r w:rsidR="00972C36" w:rsidRPr="00972C36">
                            <w:rPr>
                              <w:rFonts w:ascii="Myriad Pro" w:hAnsi="Myriad Pro"/>
                              <w:b/>
                              <w:color w:val="F8C917"/>
                              <w:sz w:val="12"/>
                              <w:szCs w:val="36"/>
                            </w:rPr>
                            <w:br/>
                          </w:r>
                          <w:r w:rsidRPr="00972C36">
                            <w:rPr>
                              <w:rFonts w:ascii="Myriad Pro" w:hAnsi="Myriad Pro"/>
                              <w:b/>
                              <w:color w:val="F8C917"/>
                              <w:szCs w:val="36"/>
                            </w:rPr>
                            <w:t xml:space="preserve">PO BOX </w:t>
                          </w:r>
                          <w:proofErr w:type="gramStart"/>
                          <w:r w:rsidR="00C26024">
                            <w:rPr>
                              <w:rFonts w:ascii="Myriad Pro" w:hAnsi="Myriad Pro"/>
                              <w:b/>
                              <w:color w:val="F8C917"/>
                              <w:szCs w:val="36"/>
                            </w:rPr>
                            <w:t>302</w:t>
                          </w:r>
                          <w:r w:rsidRPr="00972C36">
                            <w:rPr>
                              <w:rFonts w:ascii="Myriad Pro" w:hAnsi="Myriad Pro"/>
                              <w:b/>
                              <w:color w:val="F8C917"/>
                              <w:szCs w:val="36"/>
                            </w:rPr>
                            <w:t xml:space="preserve"> </w:t>
                          </w:r>
                          <w:r w:rsidR="00972C36">
                            <w:rPr>
                              <w:rFonts w:ascii="Myriad Pro" w:hAnsi="Myriad Pro"/>
                              <w:b/>
                              <w:color w:val="F8C917"/>
                              <w:szCs w:val="36"/>
                            </w:rPr>
                            <w:t xml:space="preserve"> NEWRY</w:t>
                          </w:r>
                          <w:proofErr w:type="gramEnd"/>
                          <w:r w:rsidRPr="00972C36">
                            <w:rPr>
                              <w:rFonts w:ascii="Myriad Pro" w:hAnsi="Myriad Pro"/>
                              <w:b/>
                              <w:color w:val="F8C917"/>
                              <w:szCs w:val="36"/>
                            </w:rPr>
                            <w:t xml:space="preserve"> </w:t>
                          </w:r>
                          <w:r w:rsidR="00972C36">
                            <w:rPr>
                              <w:rFonts w:ascii="Myriad Pro" w:hAnsi="Myriad Pro"/>
                              <w:b/>
                              <w:color w:val="F8C917"/>
                              <w:szCs w:val="36"/>
                            </w:rPr>
                            <w:t xml:space="preserve"> </w:t>
                          </w:r>
                          <w:r w:rsidRPr="00972C36">
                            <w:rPr>
                              <w:rFonts w:ascii="Myriad Pro" w:hAnsi="Myriad Pro"/>
                              <w:b/>
                              <w:color w:val="F8C917"/>
                              <w:szCs w:val="36"/>
                            </w:rPr>
                            <w:t>BT3</w:t>
                          </w:r>
                          <w:r w:rsidR="00796748">
                            <w:rPr>
                              <w:rFonts w:ascii="Myriad Pro" w:hAnsi="Myriad Pro"/>
                              <w:b/>
                              <w:color w:val="F8C917"/>
                              <w:szCs w:val="36"/>
                            </w:rPr>
                            <w:t xml:space="preserve">5 </w:t>
                          </w:r>
                          <w:r w:rsidR="00C26024">
                            <w:rPr>
                              <w:rFonts w:ascii="Myriad Pro" w:hAnsi="Myriad Pro"/>
                              <w:b/>
                              <w:color w:val="F8C917"/>
                              <w:szCs w:val="36"/>
                            </w:rPr>
                            <w:t>5AX</w:t>
                          </w:r>
                          <w:r w:rsidR="00972C36">
                            <w:rPr>
                              <w:rFonts w:ascii="Myriad Pro" w:hAnsi="Myriad Pro"/>
                              <w:b/>
                              <w:color w:val="F8C917"/>
                              <w:szCs w:val="36"/>
                            </w:rPr>
                            <w:t xml:space="preserve"> </w:t>
                          </w:r>
                          <w:r w:rsidR="00972C36" w:rsidRPr="00972C36">
                            <w:rPr>
                              <w:rFonts w:ascii="Myriad Pro" w:hAnsi="Myriad Pro"/>
                              <w:b/>
                              <w:color w:val="F8C917"/>
                              <w:szCs w:val="36"/>
                            </w:rPr>
                            <w:t>www.kilbroneyvintageshow.com</w:t>
                          </w:r>
                          <w:r w:rsidR="0000618F" w:rsidRPr="00972C36">
                            <w:rPr>
                              <w:rFonts w:ascii="Myriad Pro" w:hAnsi="Myriad Pro"/>
                              <w:b/>
                              <w:color w:val="F8C917"/>
                              <w:szCs w:val="36"/>
                            </w:rPr>
                            <w:br/>
                          </w:r>
                          <w:hyperlink r:id="rId1" w:history="1">
                            <w:r w:rsidR="0000618F" w:rsidRPr="00972C36">
                              <w:rPr>
                                <w:rStyle w:val="Hyperlink"/>
                                <w:rFonts w:ascii="Myriad Pro" w:hAnsi="Myriad Pro"/>
                                <w:b/>
                                <w:color w:val="F8C917"/>
                                <w:szCs w:val="36"/>
                                <w:u w:val="none"/>
                              </w:rPr>
                              <w:t>info@kilbroneyvintageshow.com</w:t>
                            </w:r>
                          </w:hyperlink>
                          <w:r w:rsidR="0000618F" w:rsidRPr="00972C36">
                            <w:rPr>
                              <w:rFonts w:ascii="Myriad Pro" w:hAnsi="Myriad Pro"/>
                              <w:b/>
                              <w:color w:val="F8C917"/>
                              <w:szCs w:val="36"/>
                            </w:rPr>
                            <w:br/>
                          </w:r>
                          <w:r w:rsidR="0000618F" w:rsidRPr="00972C36">
                            <w:rPr>
                              <w:rFonts w:ascii="Myriad Pro" w:hAnsi="Myriad Pro"/>
                              <w:b/>
                              <w:noProof/>
                              <w:color w:val="F8C917"/>
                              <w:szCs w:val="36"/>
                            </w:rPr>
                            <w:drawing>
                              <wp:inline distT="0" distB="0" distL="0" distR="0" wp14:anchorId="792FBC22" wp14:editId="37516FCB">
                                <wp:extent cx="118800" cy="118800"/>
                                <wp:effectExtent l="0" t="0" r="0" b="0"/>
                                <wp:docPr id="40" name="Picture 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" name="f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800" cy="118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0618F" w:rsidRPr="00972C36">
                            <w:rPr>
                              <w:rFonts w:ascii="Myriad Pro" w:hAnsi="Myriad Pro"/>
                              <w:b/>
                              <w:color w:val="F8C917"/>
                              <w:szCs w:val="36"/>
                            </w:rPr>
                            <w:t xml:space="preserve">   </w:t>
                          </w:r>
                          <w:r w:rsidR="0000618F" w:rsidRPr="00972C36">
                            <w:rPr>
                              <w:rStyle w:val="Hyperlink"/>
                              <w:rFonts w:ascii="Myriad Pro" w:hAnsi="Myriad Pro"/>
                              <w:b/>
                              <w:noProof/>
                              <w:color w:val="F8C917"/>
                              <w:szCs w:val="36"/>
                              <w:u w:val="none"/>
                            </w:rPr>
                            <w:drawing>
                              <wp:inline distT="0" distB="0" distL="0" distR="0" wp14:anchorId="4A3A99EF" wp14:editId="453041D6">
                                <wp:extent cx="117695" cy="117695"/>
                                <wp:effectExtent l="0" t="0" r="0" b="0"/>
                                <wp:docPr id="41" name="Picture 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125379" cy="1253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0618F" w:rsidRPr="00972C36">
                            <w:rPr>
                              <w:rFonts w:ascii="Myriad Pro" w:hAnsi="Myriad Pro"/>
                              <w:b/>
                              <w:color w:val="F8C917"/>
                              <w:szCs w:val="36"/>
                            </w:rPr>
                            <w:t xml:space="preserve">  </w:t>
                          </w:r>
                          <w:r w:rsidR="00972C36">
                            <w:rPr>
                              <w:rFonts w:ascii="Myriad Pro" w:hAnsi="Myriad Pro"/>
                              <w:b/>
                              <w:color w:val="F8C917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="00DD39A9" w:rsidRPr="00972C36">
                            <w:rPr>
                              <w:rFonts w:ascii="Myriad Pro" w:hAnsi="Myriad Pro"/>
                              <w:b/>
                              <w:color w:val="F8C917"/>
                              <w:szCs w:val="36"/>
                            </w:rPr>
                            <w:t>kilbroneyvintageshow</w:t>
                          </w:r>
                          <w:proofErr w:type="spellEnd"/>
                        </w:p>
                        <w:p w14:paraId="2CC1E466" w14:textId="77777777" w:rsidR="00DD39A9" w:rsidRDefault="00DD39A9" w:rsidP="006F7CCC">
                          <w:pPr>
                            <w:rPr>
                              <w:rFonts w:ascii="Myriad Pro" w:hAnsi="Myriad Pro"/>
                              <w:b/>
                              <w:color w:val="F8C917"/>
                            </w:rPr>
                          </w:pPr>
                        </w:p>
                        <w:p w14:paraId="2563F4DF" w14:textId="77777777" w:rsidR="006F7CCC" w:rsidRPr="006F7CCC" w:rsidRDefault="006F7CCC" w:rsidP="006F7CCC">
                          <w:pPr>
                            <w:rPr>
                              <w:rFonts w:ascii="Myriad Pro" w:hAnsi="Myriad Pro"/>
                              <w:b/>
                              <w:color w:val="F8C917"/>
                            </w:rPr>
                          </w:pPr>
                          <w:r w:rsidRPr="006F7CCC">
                            <w:rPr>
                              <w:rFonts w:ascii="Myriad Pro" w:hAnsi="Myriad Pro"/>
                              <w:b/>
                              <w:color w:val="F8C917"/>
                            </w:rPr>
                            <w:t xml:space="preserve"> </w:t>
                          </w:r>
                        </w:p>
                        <w:p w14:paraId="06B5E45C" w14:textId="77777777" w:rsidR="006F7CCC" w:rsidRPr="00FB66C7" w:rsidRDefault="006F7CCC" w:rsidP="006F7CCC">
                          <w:pPr>
                            <w:rPr>
                              <w:rFonts w:ascii="Myriad Pro" w:hAnsi="Myriad Pro"/>
                              <w:b/>
                              <w:color w:val="141817"/>
                            </w:rPr>
                          </w:pPr>
                        </w:p>
                        <w:p w14:paraId="0B064CA1" w14:textId="77777777" w:rsidR="006F7CCC" w:rsidRDefault="006F7CCC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4E6B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left:0;text-align:left;margin-left:-18.35pt;margin-top:-18.35pt;width:358.65pt;height:15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" filled="f" stroked="f" strokeweight=".5pt">
              <v:textbox>
                <w:txbxContent>
                  <w:p w14:paraId="2240A175" w14:textId="77777777" w:rsidR="006F7CCC" w:rsidRDefault="006F7CCC" w:rsidP="006F7CCC">
                    <w:pPr>
                      <w:rPr>
                        <w:rFonts w:ascii="Myriad Pro" w:hAnsi="Myriad Pro"/>
                        <w:b/>
                        <w:color w:val="141817"/>
                      </w:rPr>
                    </w:pPr>
                  </w:p>
                  <w:p w14:paraId="247EBA68" w14:textId="5B136BBD" w:rsidR="00DD39A9" w:rsidRPr="00972C36" w:rsidRDefault="006F7CCC" w:rsidP="00972C36">
                    <w:pPr>
                      <w:spacing w:line="276" w:lineRule="auto"/>
                      <w:rPr>
                        <w:rFonts w:ascii="Myriad Pro" w:hAnsi="Myriad Pro"/>
                        <w:b/>
                        <w:color w:val="F8C917"/>
                        <w:sz w:val="14"/>
                      </w:rPr>
                    </w:pPr>
                    <w:r w:rsidRPr="00FB66C7">
                      <w:rPr>
                        <w:rFonts w:ascii="Myriad Pro" w:hAnsi="Myriad Pro"/>
                        <w:b/>
                        <w:color w:val="141817"/>
                        <w:sz w:val="10"/>
                      </w:rPr>
                      <w:br/>
                    </w:r>
                    <w:r w:rsidRPr="00972C36">
                      <w:rPr>
                        <w:rFonts w:ascii="Myriad Pro" w:hAnsi="Myriad Pro"/>
                        <w:b/>
                        <w:color w:val="141817"/>
                        <w:sz w:val="40"/>
                      </w:rPr>
                      <w:t>Kilbroney Vintage Show</w:t>
                    </w:r>
                    <w:r w:rsidRPr="00972C36">
                      <w:rPr>
                        <w:rFonts w:ascii="Myriad Pro" w:hAnsi="Myriad Pro"/>
                        <w:b/>
                        <w:color w:val="141817"/>
                        <w:sz w:val="12"/>
                      </w:rPr>
                      <w:br/>
                    </w:r>
                    <w:r w:rsidR="00972C36" w:rsidRPr="00972C36">
                      <w:rPr>
                        <w:rFonts w:ascii="Myriad Pro" w:hAnsi="Myriad Pro"/>
                        <w:b/>
                        <w:color w:val="F8C917"/>
                        <w:sz w:val="12"/>
                        <w:szCs w:val="36"/>
                      </w:rPr>
                      <w:br/>
                    </w:r>
                    <w:r w:rsidRPr="00972C36">
                      <w:rPr>
                        <w:rFonts w:ascii="Myriad Pro" w:hAnsi="Myriad Pro"/>
                        <w:b/>
                        <w:color w:val="F8C917"/>
                        <w:szCs w:val="36"/>
                      </w:rPr>
                      <w:t xml:space="preserve">PO BOX </w:t>
                    </w:r>
                    <w:proofErr w:type="gramStart"/>
                    <w:r w:rsidR="00C26024">
                      <w:rPr>
                        <w:rFonts w:ascii="Myriad Pro" w:hAnsi="Myriad Pro"/>
                        <w:b/>
                        <w:color w:val="F8C917"/>
                        <w:szCs w:val="36"/>
                      </w:rPr>
                      <w:t>302</w:t>
                    </w:r>
                    <w:r w:rsidRPr="00972C36">
                      <w:rPr>
                        <w:rFonts w:ascii="Myriad Pro" w:hAnsi="Myriad Pro"/>
                        <w:b/>
                        <w:color w:val="F8C917"/>
                        <w:szCs w:val="36"/>
                      </w:rPr>
                      <w:t xml:space="preserve"> </w:t>
                    </w:r>
                    <w:r w:rsidR="00972C36">
                      <w:rPr>
                        <w:rFonts w:ascii="Myriad Pro" w:hAnsi="Myriad Pro"/>
                        <w:b/>
                        <w:color w:val="F8C917"/>
                        <w:szCs w:val="36"/>
                      </w:rPr>
                      <w:t xml:space="preserve"> NEWRY</w:t>
                    </w:r>
                    <w:proofErr w:type="gramEnd"/>
                    <w:r w:rsidRPr="00972C36">
                      <w:rPr>
                        <w:rFonts w:ascii="Myriad Pro" w:hAnsi="Myriad Pro"/>
                        <w:b/>
                        <w:color w:val="F8C917"/>
                        <w:szCs w:val="36"/>
                      </w:rPr>
                      <w:t xml:space="preserve"> </w:t>
                    </w:r>
                    <w:r w:rsidR="00972C36">
                      <w:rPr>
                        <w:rFonts w:ascii="Myriad Pro" w:hAnsi="Myriad Pro"/>
                        <w:b/>
                        <w:color w:val="F8C917"/>
                        <w:szCs w:val="36"/>
                      </w:rPr>
                      <w:t xml:space="preserve"> </w:t>
                    </w:r>
                    <w:r w:rsidRPr="00972C36">
                      <w:rPr>
                        <w:rFonts w:ascii="Myriad Pro" w:hAnsi="Myriad Pro"/>
                        <w:b/>
                        <w:color w:val="F8C917"/>
                        <w:szCs w:val="36"/>
                      </w:rPr>
                      <w:t>BT3</w:t>
                    </w:r>
                    <w:r w:rsidR="00796748">
                      <w:rPr>
                        <w:rFonts w:ascii="Myriad Pro" w:hAnsi="Myriad Pro"/>
                        <w:b/>
                        <w:color w:val="F8C917"/>
                        <w:szCs w:val="36"/>
                      </w:rPr>
                      <w:t xml:space="preserve">5 </w:t>
                    </w:r>
                    <w:r w:rsidR="00C26024">
                      <w:rPr>
                        <w:rFonts w:ascii="Myriad Pro" w:hAnsi="Myriad Pro"/>
                        <w:b/>
                        <w:color w:val="F8C917"/>
                        <w:szCs w:val="36"/>
                      </w:rPr>
                      <w:t>5AX</w:t>
                    </w:r>
                    <w:r w:rsidR="00972C36">
                      <w:rPr>
                        <w:rFonts w:ascii="Myriad Pro" w:hAnsi="Myriad Pro"/>
                        <w:b/>
                        <w:color w:val="F8C917"/>
                        <w:szCs w:val="36"/>
                      </w:rPr>
                      <w:t xml:space="preserve"> </w:t>
                    </w:r>
                    <w:r w:rsidR="00972C36" w:rsidRPr="00972C36">
                      <w:rPr>
                        <w:rFonts w:ascii="Myriad Pro" w:hAnsi="Myriad Pro"/>
                        <w:b/>
                        <w:color w:val="F8C917"/>
                        <w:szCs w:val="36"/>
                      </w:rPr>
                      <w:t>www.kilbroneyvintageshow.com</w:t>
                    </w:r>
                    <w:r w:rsidR="0000618F" w:rsidRPr="00972C36">
                      <w:rPr>
                        <w:rFonts w:ascii="Myriad Pro" w:hAnsi="Myriad Pro"/>
                        <w:b/>
                        <w:color w:val="F8C917"/>
                        <w:szCs w:val="36"/>
                      </w:rPr>
                      <w:br/>
                    </w:r>
                    <w:hyperlink r:id="rId4" w:history="1">
                      <w:r w:rsidR="0000618F" w:rsidRPr="00972C36">
                        <w:rPr>
                          <w:rStyle w:val="Hyperlink"/>
                          <w:rFonts w:ascii="Myriad Pro" w:hAnsi="Myriad Pro"/>
                          <w:b/>
                          <w:color w:val="F8C917"/>
                          <w:szCs w:val="36"/>
                          <w:u w:val="none"/>
                        </w:rPr>
                        <w:t>info@kilbroneyvintageshow.com</w:t>
                      </w:r>
                    </w:hyperlink>
                    <w:r w:rsidR="0000618F" w:rsidRPr="00972C36">
                      <w:rPr>
                        <w:rFonts w:ascii="Myriad Pro" w:hAnsi="Myriad Pro"/>
                        <w:b/>
                        <w:color w:val="F8C917"/>
                        <w:szCs w:val="36"/>
                      </w:rPr>
                      <w:br/>
                    </w:r>
                    <w:r w:rsidR="0000618F" w:rsidRPr="00972C36">
                      <w:rPr>
                        <w:rFonts w:ascii="Myriad Pro" w:hAnsi="Myriad Pro"/>
                        <w:b/>
                        <w:noProof/>
                        <w:color w:val="F8C917"/>
                        <w:szCs w:val="36"/>
                      </w:rPr>
                      <w:drawing>
                        <wp:inline distT="0" distB="0" distL="0" distR="0" wp14:anchorId="792FBC22" wp14:editId="37516FCB">
                          <wp:extent cx="118800" cy="118800"/>
                          <wp:effectExtent l="0" t="0" r="0" b="0"/>
                          <wp:docPr id="40" name="Picture 4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0" name="f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800" cy="118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0618F" w:rsidRPr="00972C36">
                      <w:rPr>
                        <w:rFonts w:ascii="Myriad Pro" w:hAnsi="Myriad Pro"/>
                        <w:b/>
                        <w:color w:val="F8C917"/>
                        <w:szCs w:val="36"/>
                      </w:rPr>
                      <w:t xml:space="preserve">   </w:t>
                    </w:r>
                    <w:r w:rsidR="0000618F" w:rsidRPr="00972C36">
                      <w:rPr>
                        <w:rStyle w:val="Hyperlink"/>
                        <w:rFonts w:ascii="Myriad Pro" w:hAnsi="Myriad Pro"/>
                        <w:b/>
                        <w:noProof/>
                        <w:color w:val="F8C917"/>
                        <w:szCs w:val="36"/>
                        <w:u w:val="none"/>
                      </w:rPr>
                      <w:drawing>
                        <wp:inline distT="0" distB="0" distL="0" distR="0" wp14:anchorId="4A3A99EF" wp14:editId="453041D6">
                          <wp:extent cx="117695" cy="117695"/>
                          <wp:effectExtent l="0" t="0" r="0" b="0"/>
                          <wp:docPr id="41" name="Picture 4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H="1">
                                    <a:off x="0" y="0"/>
                                    <a:ext cx="125379" cy="1253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0618F" w:rsidRPr="00972C36">
                      <w:rPr>
                        <w:rFonts w:ascii="Myriad Pro" w:hAnsi="Myriad Pro"/>
                        <w:b/>
                        <w:color w:val="F8C917"/>
                        <w:szCs w:val="36"/>
                      </w:rPr>
                      <w:t xml:space="preserve">  </w:t>
                    </w:r>
                    <w:r w:rsidR="00972C36">
                      <w:rPr>
                        <w:rFonts w:ascii="Myriad Pro" w:hAnsi="Myriad Pro"/>
                        <w:b/>
                        <w:color w:val="F8C917"/>
                        <w:szCs w:val="36"/>
                      </w:rPr>
                      <w:t xml:space="preserve"> </w:t>
                    </w:r>
                    <w:proofErr w:type="spellStart"/>
                    <w:r w:rsidR="00DD39A9" w:rsidRPr="00972C36">
                      <w:rPr>
                        <w:rFonts w:ascii="Myriad Pro" w:hAnsi="Myriad Pro"/>
                        <w:b/>
                        <w:color w:val="F8C917"/>
                        <w:szCs w:val="36"/>
                      </w:rPr>
                      <w:t>kilbroneyvintageshow</w:t>
                    </w:r>
                    <w:proofErr w:type="spellEnd"/>
                  </w:p>
                  <w:p w14:paraId="2CC1E466" w14:textId="77777777" w:rsidR="00DD39A9" w:rsidRDefault="00DD39A9" w:rsidP="006F7CCC">
                    <w:pPr>
                      <w:rPr>
                        <w:rFonts w:ascii="Myriad Pro" w:hAnsi="Myriad Pro"/>
                        <w:b/>
                        <w:color w:val="F8C917"/>
                      </w:rPr>
                    </w:pPr>
                  </w:p>
                  <w:p w14:paraId="2563F4DF" w14:textId="77777777" w:rsidR="006F7CCC" w:rsidRPr="006F7CCC" w:rsidRDefault="006F7CCC" w:rsidP="006F7CCC">
                    <w:pPr>
                      <w:rPr>
                        <w:rFonts w:ascii="Myriad Pro" w:hAnsi="Myriad Pro"/>
                        <w:b/>
                        <w:color w:val="F8C917"/>
                      </w:rPr>
                    </w:pPr>
                    <w:r w:rsidRPr="006F7CCC">
                      <w:rPr>
                        <w:rFonts w:ascii="Myriad Pro" w:hAnsi="Myriad Pro"/>
                        <w:b/>
                        <w:color w:val="F8C917"/>
                      </w:rPr>
                      <w:t xml:space="preserve"> </w:t>
                    </w:r>
                  </w:p>
                  <w:p w14:paraId="06B5E45C" w14:textId="77777777" w:rsidR="006F7CCC" w:rsidRPr="00FB66C7" w:rsidRDefault="006F7CCC" w:rsidP="006F7CCC">
                    <w:pPr>
                      <w:rPr>
                        <w:rFonts w:ascii="Myriad Pro" w:hAnsi="Myriad Pro"/>
                        <w:b/>
                        <w:color w:val="141817"/>
                      </w:rPr>
                    </w:pPr>
                  </w:p>
                  <w:p w14:paraId="0B064CA1" w14:textId="77777777" w:rsidR="006F7CCC" w:rsidRDefault="006F7CCC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  <w:r w:rsidR="00BF7C75">
      <w:rPr>
        <w:noProof/>
      </w:rPr>
      <w:drawing>
        <wp:anchor distT="0" distB="0" distL="114300" distR="114300" simplePos="0" relativeHeight="251661312" behindDoc="1" locked="0" layoutInCell="1" allowOverlap="1" wp14:anchorId="72FB5041" wp14:editId="2E42CF3E">
          <wp:simplePos x="0" y="0"/>
          <wp:positionH relativeFrom="margin">
            <wp:align>right</wp:align>
          </wp:positionH>
          <wp:positionV relativeFrom="paragraph">
            <wp:posOffset>-182567</wp:posOffset>
          </wp:positionV>
          <wp:extent cx="1768475" cy="1768475"/>
          <wp:effectExtent l="0" t="0" r="3175" b="3175"/>
          <wp:wrapTight wrapText="bothSides">
            <wp:wrapPolygon edited="0">
              <wp:start x="8376" y="0"/>
              <wp:lineTo x="6748" y="233"/>
              <wp:lineTo x="2094" y="3025"/>
              <wp:lineTo x="1396" y="4886"/>
              <wp:lineTo x="0" y="7446"/>
              <wp:lineTo x="0" y="13030"/>
              <wp:lineTo x="233" y="14891"/>
              <wp:lineTo x="2792" y="19079"/>
              <wp:lineTo x="7446" y="21406"/>
              <wp:lineTo x="8144" y="21406"/>
              <wp:lineTo x="13262" y="21406"/>
              <wp:lineTo x="14193" y="21406"/>
              <wp:lineTo x="18614" y="19079"/>
              <wp:lineTo x="21173" y="14891"/>
              <wp:lineTo x="21406" y="13030"/>
              <wp:lineTo x="21406" y="7446"/>
              <wp:lineTo x="20475" y="5352"/>
              <wp:lineTo x="19777" y="3257"/>
              <wp:lineTo x="15124" y="465"/>
              <wp:lineTo x="13262" y="0"/>
              <wp:lineTo x="837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176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66C7">
      <w:rPr>
        <w:noProof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54153A4A" wp14:editId="4D6A0EA3">
              <wp:simplePos x="0" y="0"/>
              <wp:positionH relativeFrom="page">
                <wp:align>left</wp:align>
              </wp:positionH>
              <wp:positionV relativeFrom="paragraph">
                <wp:posOffset>-457645</wp:posOffset>
              </wp:positionV>
              <wp:extent cx="7753985" cy="2315210"/>
              <wp:effectExtent l="0" t="0" r="0" b="889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985" cy="2315210"/>
                      </a:xfrm>
                      <a:prstGeom prst="rect">
                        <a:avLst/>
                      </a:prstGeom>
                      <a:solidFill>
                        <a:srgbClr val="F8C9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704BB0" w14:textId="77777777" w:rsidR="00FB66C7" w:rsidRPr="00FB66C7" w:rsidRDefault="00FB66C7" w:rsidP="00FB66C7">
                          <w:pPr>
                            <w:rPr>
                              <w:rFonts w:ascii="Myriad Pro" w:hAnsi="Myriad Pro"/>
                              <w:b/>
                              <w:color w:val="1418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153A4A" id="Rectangle 1" o:spid="_x0000_s1027" style="position:absolute;left:0;text-align:left;margin-left:0;margin-top:-36.05pt;width:610.55pt;height:182.3pt;z-index:25165721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" fillcolor="#f8c917" stroked="f" strokeweight="1pt">
              <v:textbox>
                <w:txbxContent>
                  <w:p w14:paraId="73704BB0" w14:textId="77777777" w:rsidR="00FB66C7" w:rsidRPr="00FB66C7" w:rsidRDefault="00FB66C7" w:rsidP="00FB66C7">
                    <w:pPr>
                      <w:rPr>
                        <w:rFonts w:ascii="Myriad Pro" w:hAnsi="Myriad Pro"/>
                        <w:b/>
                        <w:color w:val="141817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4233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C05050" wp14:editId="04D609BF">
              <wp:simplePos x="0" y="0"/>
              <wp:positionH relativeFrom="column">
                <wp:posOffset>4114800</wp:posOffset>
              </wp:positionH>
              <wp:positionV relativeFrom="paragraph">
                <wp:posOffset>-457200</wp:posOffset>
              </wp:positionV>
              <wp:extent cx="5414645" cy="2315688"/>
              <wp:effectExtent l="0" t="0" r="0" b="8890"/>
              <wp:wrapNone/>
              <wp:docPr id="2" name="Hexago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4645" cy="2315688"/>
                      </a:xfrm>
                      <a:prstGeom prst="hexagon">
                        <a:avLst/>
                      </a:prstGeom>
                      <a:solidFill>
                        <a:srgbClr val="1418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8BAC8E" id="Hexagon 2" o:spid="_x0000_s1026" type="#_x0000_t9" style="position:absolute;margin-left:324pt;margin-top:-36pt;width:426.35pt;height:18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" adj="2309" fillcolor="#141817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56D8" w14:textId="77777777" w:rsidR="00796748" w:rsidRDefault="00796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B10F6"/>
    <w:multiLevelType w:val="hybridMultilevel"/>
    <w:tmpl w:val="34C270F2"/>
    <w:lvl w:ilvl="0" w:tplc="B1DA83D0">
      <w:start w:val="403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8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B2"/>
    <w:rsid w:val="0000618F"/>
    <w:rsid w:val="0006693A"/>
    <w:rsid w:val="00083BAA"/>
    <w:rsid w:val="000B77D1"/>
    <w:rsid w:val="0010680C"/>
    <w:rsid w:val="00152B0B"/>
    <w:rsid w:val="001653C3"/>
    <w:rsid w:val="001766D6"/>
    <w:rsid w:val="00192419"/>
    <w:rsid w:val="001C270D"/>
    <w:rsid w:val="001E2320"/>
    <w:rsid w:val="00214E28"/>
    <w:rsid w:val="002B17A1"/>
    <w:rsid w:val="00342336"/>
    <w:rsid w:val="00352B81"/>
    <w:rsid w:val="00394757"/>
    <w:rsid w:val="003969D3"/>
    <w:rsid w:val="003A0150"/>
    <w:rsid w:val="003E1059"/>
    <w:rsid w:val="003E24DF"/>
    <w:rsid w:val="0041428F"/>
    <w:rsid w:val="0041698B"/>
    <w:rsid w:val="004A2B0D"/>
    <w:rsid w:val="004E60FB"/>
    <w:rsid w:val="0055731B"/>
    <w:rsid w:val="00584479"/>
    <w:rsid w:val="005C2210"/>
    <w:rsid w:val="00615018"/>
    <w:rsid w:val="0062123A"/>
    <w:rsid w:val="006443C4"/>
    <w:rsid w:val="00646E75"/>
    <w:rsid w:val="006F6F10"/>
    <w:rsid w:val="006F7CCC"/>
    <w:rsid w:val="00753AC7"/>
    <w:rsid w:val="007832B3"/>
    <w:rsid w:val="00783E79"/>
    <w:rsid w:val="00796748"/>
    <w:rsid w:val="007A2A9E"/>
    <w:rsid w:val="007B5AE8"/>
    <w:rsid w:val="007F5192"/>
    <w:rsid w:val="00894E65"/>
    <w:rsid w:val="00972C36"/>
    <w:rsid w:val="009B7C23"/>
    <w:rsid w:val="009D3697"/>
    <w:rsid w:val="00A26FE7"/>
    <w:rsid w:val="00A3495B"/>
    <w:rsid w:val="00A66B18"/>
    <w:rsid w:val="00A6783B"/>
    <w:rsid w:val="00A96CF8"/>
    <w:rsid w:val="00AA089B"/>
    <w:rsid w:val="00AA6D86"/>
    <w:rsid w:val="00AC0CB2"/>
    <w:rsid w:val="00AE1388"/>
    <w:rsid w:val="00AF3982"/>
    <w:rsid w:val="00B50294"/>
    <w:rsid w:val="00B5063E"/>
    <w:rsid w:val="00B57D6E"/>
    <w:rsid w:val="00B834C1"/>
    <w:rsid w:val="00B93056"/>
    <w:rsid w:val="00BF7C75"/>
    <w:rsid w:val="00C26024"/>
    <w:rsid w:val="00C701F7"/>
    <w:rsid w:val="00C70786"/>
    <w:rsid w:val="00CB73DE"/>
    <w:rsid w:val="00CC255D"/>
    <w:rsid w:val="00D10958"/>
    <w:rsid w:val="00D22424"/>
    <w:rsid w:val="00D66593"/>
    <w:rsid w:val="00D80F57"/>
    <w:rsid w:val="00DB0830"/>
    <w:rsid w:val="00DD39A9"/>
    <w:rsid w:val="00DE6DA2"/>
    <w:rsid w:val="00DF2D30"/>
    <w:rsid w:val="00E4786A"/>
    <w:rsid w:val="00E55D74"/>
    <w:rsid w:val="00E6540C"/>
    <w:rsid w:val="00E81E2A"/>
    <w:rsid w:val="00E87290"/>
    <w:rsid w:val="00EE0952"/>
    <w:rsid w:val="00EF1E2F"/>
    <w:rsid w:val="00F178C6"/>
    <w:rsid w:val="00FB66C7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70A2F"/>
  <w14:defaultImageDpi w14:val="32767"/>
  <w15:chartTrackingRefBased/>
  <w15:docId w15:val="{E055ACF8-FC09-4042-BB7D-B8DFA305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Hyperlink">
    <w:name w:val="Hyperlink"/>
    <w:basedOn w:val="DefaultParagraphFont"/>
    <w:uiPriority w:val="99"/>
    <w:unhideWhenUsed/>
    <w:rsid w:val="00FB66C7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FB66C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F1E2F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ListParagraph">
    <w:name w:val="List Paragraph"/>
    <w:basedOn w:val="Normal"/>
    <w:uiPriority w:val="34"/>
    <w:qFormat/>
    <w:rsid w:val="00EF1E2F"/>
    <w:pPr>
      <w:spacing w:before="0" w:after="160" w:line="259" w:lineRule="auto"/>
      <w:ind w:right="0"/>
      <w:contextualSpacing/>
    </w:pPr>
    <w:rPr>
      <w:color w:val="auto"/>
      <w:kern w:val="0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mailto:info@kilbroneyvintageshow.com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info@kilbroneyvintageshow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mcc\AppData\Roaming\Microsoft\Templates\Big%20wave%20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43FDEC-729F-44D0-9448-4B69F4DC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Big wave letterhead</Template>
  <TotalTime>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Garrett Fitzgerald</cp:lastModifiedBy>
  <cp:revision>11</cp:revision>
  <dcterms:created xsi:type="dcterms:W3CDTF">2026-04-06T20:28:00Z</dcterms:created>
  <dcterms:modified xsi:type="dcterms:W3CDTF">2026-04-16T10:28:00Z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